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4551" w14:textId="77777777" w:rsidR="00053A03" w:rsidRPr="0035154C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4A359073" wp14:editId="03F3683E">
                <wp:extent cx="5833745" cy="1885950"/>
                <wp:effectExtent l="0" t="0" r="14605" b="19050"/>
                <wp:docPr id="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2261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BIO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E0814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7E0814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TUR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AFM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SIA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Pr="006E338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RIM</w:t>
                            </w:r>
                          </w:p>
                          <w:p w14:paraId="358DB2D0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EE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MME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MAT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ITA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IPAA</w:t>
                            </w:r>
                          </w:p>
                          <w:p w14:paraId="1811ABA8" w14:textId="77777777" w:rsidR="00053A03" w:rsidRPr="006E3383" w:rsidRDefault="00053A03" w:rsidP="000948D9">
                            <w:pPr>
                              <w:pStyle w:val="Normale1"/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Corso diurno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85F8B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>Corso serale</w:t>
                            </w:r>
                          </w:p>
                          <w:p w14:paraId="78F31A8E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  <w:r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Classe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452BFF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proofErr w:type="gramStart"/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6E3383">
                              <w:rPr>
                                <w:rFonts w:ascii="Verdana" w:eastAsia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Sez.</w:t>
                            </w:r>
                            <w:proofErr w:type="gramEnd"/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52BFF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4EA137" w14:textId="77777777" w:rsidR="00053A03" w:rsidRDefault="00053A03" w:rsidP="000948D9">
                            <w:pPr>
                              <w:pStyle w:val="Normale1"/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8B768C" w14:textId="77777777" w:rsidR="00053A03" w:rsidRPr="006E3383" w:rsidRDefault="00300622" w:rsidP="000948D9">
                            <w:pPr>
                              <w:pStyle w:val="Normale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TIPO DI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PROGRAMMAZIONE: </w:t>
                            </w:r>
                            <w:r w:rsidR="007E0814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3A0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C81268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053A03" w:rsidRPr="006E3383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1268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CURRICULARE      </w:t>
                            </w:r>
                            <w:r w:rsidR="00C81268" w:rsidRPr="00B04E9A">
                              <w:rPr>
                                <w:rFonts w:ascii="Verdana" w:eastAsia="Verdana" w:hAnsi="Verdana" w:cs="Verdana"/>
                                <w:b/>
                                <w:sz w:val="40"/>
                                <w:szCs w:val="40"/>
                              </w:rPr>
                              <w:t>□</w:t>
                            </w:r>
                            <w:r w:rsidR="00C81268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</w:rPr>
                              <w:t xml:space="preserve"> DIFFERENZIATA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35907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459.35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">
                <v:textbox>
                  <w:txbxContent>
                    <w:p w14:paraId="21222261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BIO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="007E0814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7E0814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TUR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AFM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SIA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Pr="006E338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RIM</w:t>
                      </w:r>
                    </w:p>
                    <w:p w14:paraId="358DB2D0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EE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MME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MAT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ITA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IPAA</w:t>
                      </w:r>
                    </w:p>
                    <w:p w14:paraId="1811ABA8" w14:textId="77777777" w:rsidR="00053A03" w:rsidRPr="006E3383" w:rsidRDefault="00053A03" w:rsidP="000948D9">
                      <w:pPr>
                        <w:pStyle w:val="Normale1"/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Corso diurno </w:t>
                      </w:r>
                      <w:r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685F8B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ab/>
                      </w:r>
                      <w:r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>Corso serale</w:t>
                      </w:r>
                    </w:p>
                    <w:p w14:paraId="78F31A8E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  <w:r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Classe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_</w:t>
                      </w:r>
                      <w:r w:rsidR="00452BFF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</w:t>
                      </w:r>
                      <w:proofErr w:type="gramStart"/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</w:t>
                      </w:r>
                      <w:r w:rsidRPr="006E3383">
                        <w:rPr>
                          <w:rFonts w:ascii="Verdana" w:eastAsia="Verdana" w:hAnsi="Verdana" w:cs="Verdan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Sez.</w:t>
                      </w:r>
                      <w:proofErr w:type="gramEnd"/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52BFF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4EA137" w14:textId="77777777" w:rsidR="00053A03" w:rsidRDefault="00053A03" w:rsidP="000948D9">
                      <w:pPr>
                        <w:pStyle w:val="Normale1"/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</w:pPr>
                    </w:p>
                    <w:p w14:paraId="608B768C" w14:textId="77777777" w:rsidR="00053A03" w:rsidRPr="006E3383" w:rsidRDefault="00300622" w:rsidP="000948D9">
                      <w:pPr>
                        <w:pStyle w:val="Normale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TIPO DI </w:t>
                      </w:r>
                      <w:proofErr w:type="gramStart"/>
                      <w:r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PROGRAMMAZIONE: </w:t>
                      </w:r>
                      <w:r w:rsidR="007E0814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53A0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="00C81268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053A03" w:rsidRPr="006E3383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81268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CURRICULARE      </w:t>
                      </w:r>
                      <w:r w:rsidR="00C81268" w:rsidRPr="00B04E9A">
                        <w:rPr>
                          <w:rFonts w:ascii="Verdana" w:eastAsia="Verdana" w:hAnsi="Verdana" w:cs="Verdana"/>
                          <w:b/>
                          <w:sz w:val="40"/>
                          <w:szCs w:val="40"/>
                        </w:rPr>
                        <w:t>□</w:t>
                      </w:r>
                      <w:r w:rsidR="00C81268">
                        <w:rPr>
                          <w:rFonts w:ascii="Verdana" w:hAnsi="Verdana" w:cs="Verdana"/>
                          <w:b/>
                          <w:sz w:val="22"/>
                          <w:szCs w:val="22"/>
                        </w:rPr>
                        <w:t xml:space="preserve"> DIFFERENZIATA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55F996" w14:textId="77777777" w:rsidR="00053A03" w:rsidRDefault="00053A03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54BC11" w14:textId="77777777" w:rsidR="004362E5" w:rsidRDefault="004362E5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BFCA71" w14:textId="77777777" w:rsidR="004362E5" w:rsidRPr="0035154C" w:rsidRDefault="004362E5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C62AF6" w14:textId="77777777" w:rsidR="006E0EDA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sz w:val="28"/>
          <w:szCs w:val="28"/>
        </w:rPr>
        <w:t xml:space="preserve">RIMODULAZIONE DELLA PROGRAMMAZIONE A SEGUITO DELL’INTRODUZIONE </w:t>
      </w:r>
    </w:p>
    <w:p w14:paraId="726B1E5E" w14:textId="77777777" w:rsidR="00C81268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sz w:val="28"/>
          <w:szCs w:val="28"/>
        </w:rPr>
        <w:t>DELLA DIDATTICA A DISTANZA</w:t>
      </w:r>
      <w:r w:rsidR="00013954" w:rsidRPr="0035154C">
        <w:rPr>
          <w:rStyle w:val="Rimandonotaapidipagina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1278F7C9" w14:textId="77777777" w:rsidR="007E0814" w:rsidRDefault="007E081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154C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Pr="0035154C">
        <w:rPr>
          <w:rFonts w:asciiTheme="minorHAnsi" w:hAnsiTheme="minorHAnsi" w:cstheme="minorHAnsi"/>
          <w:b/>
          <w:bCs/>
          <w:i/>
          <w:sz w:val="28"/>
          <w:szCs w:val="28"/>
        </w:rPr>
        <w:t>Nota MIUR 388 del 17.03.2020</w:t>
      </w:r>
      <w:r w:rsidRPr="0035154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45C68268" w14:textId="77777777" w:rsidR="00C81268" w:rsidRDefault="00C81268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85A5F2" w14:textId="77777777" w:rsidR="00C81268" w:rsidRPr="00C81268" w:rsidRDefault="00C81268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81268">
        <w:rPr>
          <w:rFonts w:asciiTheme="minorHAnsi" w:hAnsiTheme="minorHAnsi" w:cstheme="minorHAnsi"/>
          <w:b/>
          <w:bCs/>
          <w:sz w:val="40"/>
          <w:szCs w:val="40"/>
        </w:rPr>
        <w:t>SOSTEGNO</w:t>
      </w:r>
    </w:p>
    <w:p w14:paraId="013C30C6" w14:textId="77777777" w:rsidR="009F4692" w:rsidRDefault="009F4692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D27D925" w14:textId="77777777" w:rsidR="00EE2F6F" w:rsidRPr="0035154C" w:rsidRDefault="00EE2F6F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C249A3" w14:textId="77777777" w:rsidR="004362E5" w:rsidRDefault="004362E5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448FFEDB" w14:textId="77777777" w:rsidR="00C81268" w:rsidRPr="0035154C" w:rsidRDefault="00C81268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30EF26" w14:textId="77777777" w:rsidR="006E3CB4" w:rsidRPr="0035154C" w:rsidRDefault="006E3CB4" w:rsidP="00053A03">
      <w:pPr>
        <w:pStyle w:val="Nessunaspaziatur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21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6704"/>
      </w:tblGrid>
      <w:tr w:rsidR="00053A03" w:rsidRPr="00846BFD" w14:paraId="5EDA3C82" w14:textId="77777777" w:rsidTr="00066E52">
        <w:trPr>
          <w:trHeight w:val="34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536B9B" w14:textId="77777777" w:rsidR="00053A03" w:rsidRPr="00846BFD" w:rsidRDefault="00053A03" w:rsidP="00473305">
            <w:pPr>
              <w:pStyle w:val="Titolo10"/>
              <w:snapToGrid w:val="0"/>
              <w:jc w:val="left"/>
              <w:rPr>
                <w:rFonts w:asciiTheme="minorHAnsi" w:hAnsiTheme="minorHAnsi" w:cstheme="minorHAnsi"/>
                <w:b/>
                <w:color w:val="F2F2F2" w:themeColor="background1" w:themeShade="F2"/>
                <w:sz w:val="28"/>
                <w:szCs w:val="28"/>
              </w:rPr>
            </w:pPr>
            <w:r w:rsidRPr="00846BFD">
              <w:rPr>
                <w:rFonts w:asciiTheme="minorHAnsi" w:hAnsiTheme="minorHAnsi"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FB3E" w14:textId="77777777" w:rsidR="00053A03" w:rsidRPr="00846BFD" w:rsidRDefault="00053A03" w:rsidP="00473305">
            <w:pPr>
              <w:pStyle w:val="Titolo10"/>
              <w:snapToGrid w:val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5502FE6" w14:textId="77777777" w:rsidR="00D94A0C" w:rsidRPr="0035154C" w:rsidRDefault="00D94A0C" w:rsidP="00053A03">
      <w:pPr>
        <w:rPr>
          <w:rFonts w:asciiTheme="minorHAnsi" w:hAnsiTheme="minorHAnsi" w:cstheme="minorHAnsi"/>
          <w:sz w:val="22"/>
          <w:szCs w:val="22"/>
        </w:rPr>
      </w:pPr>
    </w:p>
    <w:p w14:paraId="204A813E" w14:textId="77777777" w:rsidR="00D94A0C" w:rsidRPr="0035154C" w:rsidRDefault="00D94A0C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5154C">
        <w:rPr>
          <w:rFonts w:asciiTheme="minorHAnsi" w:hAnsiTheme="minorHAnsi" w:cstheme="minorHAnsi"/>
          <w:sz w:val="22"/>
          <w:szCs w:val="22"/>
        </w:rPr>
        <w:br w:type="page"/>
      </w:r>
    </w:p>
    <w:p w14:paraId="654CF692" w14:textId="77777777" w:rsidR="00D94A0C" w:rsidRPr="0035154C" w:rsidRDefault="00D94A0C" w:rsidP="00C2121A">
      <w:pPr>
        <w:rPr>
          <w:rFonts w:asciiTheme="minorHAnsi" w:hAnsiTheme="minorHAnsi" w:cstheme="minorHAnsi"/>
          <w:sz w:val="24"/>
        </w:rPr>
        <w:sectPr w:rsidR="00D94A0C" w:rsidRPr="0035154C" w:rsidSect="004362E5">
          <w:headerReference w:type="default" r:id="rId8"/>
          <w:headerReference w:type="first" r:id="rId9"/>
          <w:pgSz w:w="11906" w:h="16838"/>
          <w:pgMar w:top="851" w:right="1134" w:bottom="1417" w:left="707" w:header="720" w:footer="720" w:gutter="0"/>
          <w:cols w:space="720"/>
          <w:docGrid w:linePitch="360"/>
        </w:sectPr>
      </w:pPr>
    </w:p>
    <w:p w14:paraId="549C3114" w14:textId="77777777" w:rsidR="009038ED" w:rsidRPr="00C81268" w:rsidRDefault="00C81268" w:rsidP="00C2121A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ALUNNO: ___________________________________________</w:t>
      </w:r>
    </w:p>
    <w:p w14:paraId="0713B7A4" w14:textId="77777777" w:rsidR="00C81268" w:rsidRPr="0035154C" w:rsidRDefault="00C81268" w:rsidP="00C2121A">
      <w:pPr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9"/>
        <w:gridCol w:w="5265"/>
        <w:gridCol w:w="4422"/>
      </w:tblGrid>
      <w:tr w:rsidR="00835C12" w:rsidRPr="0035154C" w14:paraId="2765B17D" w14:textId="77777777" w:rsidTr="007A18BC">
        <w:tc>
          <w:tcPr>
            <w:tcW w:w="14786" w:type="dxa"/>
            <w:gridSpan w:val="3"/>
          </w:tcPr>
          <w:p w14:paraId="1A78CD39" w14:textId="77777777" w:rsidR="00835C12" w:rsidRPr="0035154C" w:rsidRDefault="00300622" w:rsidP="00835C12">
            <w:pPr>
              <w:tabs>
                <w:tab w:val="left" w:pos="1290"/>
              </w:tabs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OBIETTIVI DISCIPLINARI</w:t>
            </w:r>
          </w:p>
        </w:tc>
      </w:tr>
      <w:tr w:rsidR="00481681" w:rsidRPr="0035154C" w14:paraId="24B2D507" w14:textId="77777777" w:rsidTr="00066E52">
        <w:tc>
          <w:tcPr>
            <w:tcW w:w="5099" w:type="dxa"/>
            <w:shd w:val="clear" w:color="auto" w:fill="F2F2F2" w:themeFill="background1" w:themeFillShade="F2"/>
          </w:tcPr>
          <w:p w14:paraId="0356E194" w14:textId="77777777" w:rsidR="00481681" w:rsidRPr="0035154C" w:rsidRDefault="0099625D" w:rsidP="00C2121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5154C">
              <w:rPr>
                <w:rFonts w:asciiTheme="minorHAnsi" w:hAnsiTheme="minorHAnsi" w:cstheme="minorHAnsi"/>
                <w:b/>
                <w:sz w:val="24"/>
              </w:rPr>
              <w:t>COMPETENZE</w:t>
            </w:r>
          </w:p>
        </w:tc>
        <w:tc>
          <w:tcPr>
            <w:tcW w:w="5265" w:type="dxa"/>
            <w:shd w:val="clear" w:color="auto" w:fill="F2F2F2" w:themeFill="background1" w:themeFillShade="F2"/>
          </w:tcPr>
          <w:p w14:paraId="3718A416" w14:textId="77777777" w:rsidR="00481681" w:rsidRPr="0035154C" w:rsidRDefault="0099625D" w:rsidP="00C2121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5154C">
              <w:rPr>
                <w:rFonts w:asciiTheme="minorHAnsi" w:hAnsiTheme="minorHAnsi" w:cstheme="minorHAnsi"/>
                <w:b/>
                <w:sz w:val="24"/>
              </w:rPr>
              <w:t>CONOSCENZE</w:t>
            </w:r>
          </w:p>
        </w:tc>
        <w:tc>
          <w:tcPr>
            <w:tcW w:w="4422" w:type="dxa"/>
            <w:shd w:val="clear" w:color="auto" w:fill="F2F2F2" w:themeFill="background1" w:themeFillShade="F2"/>
          </w:tcPr>
          <w:p w14:paraId="475BB81C" w14:textId="77777777" w:rsidR="00481681" w:rsidRPr="0035154C" w:rsidRDefault="0099625D" w:rsidP="00C2121A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5154C">
              <w:rPr>
                <w:rFonts w:asciiTheme="minorHAnsi" w:hAnsiTheme="minorHAnsi" w:cstheme="minorHAnsi"/>
                <w:b/>
                <w:sz w:val="24"/>
              </w:rPr>
              <w:t>ABILITÀ</w:t>
            </w:r>
          </w:p>
        </w:tc>
      </w:tr>
      <w:tr w:rsidR="00481681" w:rsidRPr="0035154C" w14:paraId="54CC6DA7" w14:textId="77777777" w:rsidTr="00481681">
        <w:tc>
          <w:tcPr>
            <w:tcW w:w="5099" w:type="dxa"/>
          </w:tcPr>
          <w:p w14:paraId="7BA332A0" w14:textId="77777777" w:rsidR="00481681" w:rsidRPr="0035154C" w:rsidRDefault="00D94A0C" w:rsidP="00C2121A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3EDA1019" w14:textId="77777777" w:rsidR="00D94A0C" w:rsidRPr="0035154C" w:rsidRDefault="00D94A0C" w:rsidP="00D94A0C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4EA85F2E" w14:textId="77777777" w:rsidR="00D94A0C" w:rsidRPr="0035154C" w:rsidRDefault="00D94A0C" w:rsidP="00D94A0C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2C584838" w14:textId="77777777" w:rsidR="00D94A0C" w:rsidRPr="0035154C" w:rsidRDefault="00D94A0C" w:rsidP="00D94A0C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  <w:p w14:paraId="51D76462" w14:textId="77777777" w:rsidR="00D94A0C" w:rsidRPr="0035154C" w:rsidRDefault="00D94A0C" w:rsidP="00C2121A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sz w:val="24"/>
              </w:rPr>
              <w:t>□</w:t>
            </w:r>
          </w:p>
        </w:tc>
        <w:tc>
          <w:tcPr>
            <w:tcW w:w="5265" w:type="dxa"/>
          </w:tcPr>
          <w:p w14:paraId="4F32EDD9" w14:textId="77777777" w:rsidR="00481681" w:rsidRPr="0035154C" w:rsidRDefault="00481681" w:rsidP="00C2121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22" w:type="dxa"/>
          </w:tcPr>
          <w:p w14:paraId="6FDB8D66" w14:textId="77777777" w:rsidR="00481681" w:rsidRPr="0035154C" w:rsidRDefault="00481681" w:rsidP="00C2121A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6E08BB" w:rsidRPr="0035154C" w14:paraId="1E2BDA1C" w14:textId="77777777" w:rsidTr="00481681">
        <w:tc>
          <w:tcPr>
            <w:tcW w:w="5099" w:type="dxa"/>
          </w:tcPr>
          <w:p w14:paraId="41977337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MATERIALI DI STUDIO PROPOSTI</w:t>
            </w:r>
          </w:p>
        </w:tc>
        <w:tc>
          <w:tcPr>
            <w:tcW w:w="5265" w:type="dxa"/>
          </w:tcPr>
          <w:p w14:paraId="6A2BCCC2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TIPOLOGIA DI INTERAZIONE CON GLI ALUNNI</w:t>
            </w:r>
          </w:p>
        </w:tc>
        <w:tc>
          <w:tcPr>
            <w:tcW w:w="4422" w:type="dxa"/>
          </w:tcPr>
          <w:p w14:paraId="2D5B2F21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D94A0C" w:rsidRPr="0035154C">
              <w:rPr>
                <w:rFonts w:asciiTheme="minorHAnsi" w:hAnsiTheme="minorHAnsi" w:cstheme="minorHAnsi"/>
                <w:b/>
                <w:sz w:val="22"/>
                <w:szCs w:val="22"/>
              </w:rPr>
              <w:t>IATTAFORME</w:t>
            </w:r>
          </w:p>
        </w:tc>
      </w:tr>
      <w:tr w:rsidR="006E08BB" w:rsidRPr="0035154C" w14:paraId="75618CE8" w14:textId="77777777" w:rsidTr="00481681">
        <w:tc>
          <w:tcPr>
            <w:tcW w:w="5099" w:type="dxa"/>
          </w:tcPr>
          <w:p w14:paraId="135B24D7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Libro di testo</w:t>
            </w:r>
          </w:p>
          <w:p w14:paraId="2AA0F638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Libro di testo digitale</w:t>
            </w:r>
          </w:p>
          <w:p w14:paraId="7C1278F7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Schede e/o mappe</w:t>
            </w:r>
          </w:p>
          <w:p w14:paraId="6BB78587" w14:textId="77777777" w:rsidR="006E08BB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Materiali predisposti dall’insegnante</w:t>
            </w:r>
          </w:p>
          <w:p w14:paraId="7A8A7829" w14:textId="77777777" w:rsidR="00835C12" w:rsidRPr="0035154C" w:rsidRDefault="00835C12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Videolezioni asincrone</w:t>
            </w:r>
          </w:p>
          <w:p w14:paraId="2D30C14B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Visione di filmati</w:t>
            </w:r>
          </w:p>
          <w:p w14:paraId="42743296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Siti tematici</w:t>
            </w:r>
          </w:p>
          <w:p w14:paraId="7EC5843F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YouTube</w:t>
            </w:r>
          </w:p>
          <w:p w14:paraId="7A6F6A5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Materiale RAI</w:t>
            </w:r>
          </w:p>
          <w:p w14:paraId="1F4F2C0D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Altro: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5265" w:type="dxa"/>
          </w:tcPr>
          <w:p w14:paraId="3B59BB3A" w14:textId="77777777" w:rsidR="006E08BB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Videolezioni</w:t>
            </w:r>
            <w:r w:rsidR="00835C12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sincrone</w:t>
            </w:r>
          </w:p>
          <w:p w14:paraId="7C706500" w14:textId="77777777" w:rsidR="001C5DC1" w:rsidRPr="0035154C" w:rsidRDefault="001C5DC1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Forum discussione</w:t>
            </w:r>
          </w:p>
          <w:p w14:paraId="7EDFB56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Chat all’interno delle piattaforme</w:t>
            </w:r>
          </w:p>
          <w:p w14:paraId="673EE26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E-mail </w:t>
            </w:r>
          </w:p>
          <w:p w14:paraId="72801C86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Chiamate vocali di gruppo</w:t>
            </w:r>
          </w:p>
          <w:p w14:paraId="37D326BC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Google </w:t>
            </w:r>
            <w:proofErr w:type="spell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Jamboard</w:t>
            </w:r>
            <w:proofErr w:type="spellEnd"/>
          </w:p>
          <w:p w14:paraId="3A81BD0F" w14:textId="77777777" w:rsidR="006E08BB" w:rsidRPr="0035154C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Altro: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 xml:space="preserve"> _________________________</w:t>
            </w:r>
          </w:p>
        </w:tc>
        <w:tc>
          <w:tcPr>
            <w:tcW w:w="4422" w:type="dxa"/>
          </w:tcPr>
          <w:p w14:paraId="1E3EBC39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Gsuite</w:t>
            </w:r>
            <w:proofErr w:type="spellEnd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di Google</w:t>
            </w:r>
          </w:p>
          <w:p w14:paraId="67C78D07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Weschool</w:t>
            </w:r>
          </w:p>
          <w:p w14:paraId="6D7A39D4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Edmodo</w:t>
            </w:r>
            <w:proofErr w:type="spellEnd"/>
          </w:p>
          <w:p w14:paraId="050976A0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Fidenia</w:t>
            </w:r>
            <w:proofErr w:type="spellEnd"/>
          </w:p>
          <w:p w14:paraId="57188E4C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  <w:proofErr w:type="spellStart"/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Moodle</w:t>
            </w:r>
            <w:proofErr w:type="spellEnd"/>
          </w:p>
          <w:p w14:paraId="6417DFF6" w14:textId="77777777" w:rsidR="006E08BB" w:rsidRPr="0035154C" w:rsidRDefault="006E08BB" w:rsidP="006E08B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> 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: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  <w:p w14:paraId="02F7BEDB" w14:textId="77777777" w:rsidR="006E08BB" w:rsidRPr="0035154C" w:rsidRDefault="006E08BB" w:rsidP="006E08B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D5425" w:rsidRPr="0035154C" w14:paraId="30A7CA36" w14:textId="77777777" w:rsidTr="000514F5">
        <w:tc>
          <w:tcPr>
            <w:tcW w:w="14786" w:type="dxa"/>
            <w:gridSpan w:val="3"/>
            <w:shd w:val="clear" w:color="auto" w:fill="F2F2F2" w:themeFill="background1" w:themeFillShade="F2"/>
          </w:tcPr>
          <w:p w14:paraId="3A6786B6" w14:textId="77777777" w:rsidR="00DD5425" w:rsidRPr="00DD5425" w:rsidRDefault="00DD5425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>RILEVAZIONE DEGLI APPRENDIMENTI</w:t>
            </w:r>
          </w:p>
        </w:tc>
      </w:tr>
      <w:tr w:rsidR="006E08BB" w:rsidRPr="00DD5425" w14:paraId="42E6F645" w14:textId="77777777" w:rsidTr="00481681">
        <w:tc>
          <w:tcPr>
            <w:tcW w:w="5099" w:type="dxa"/>
          </w:tcPr>
          <w:p w14:paraId="30054825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>PROVE SCRITTE E PRATICHE</w:t>
            </w:r>
          </w:p>
        </w:tc>
        <w:tc>
          <w:tcPr>
            <w:tcW w:w="5265" w:type="dxa"/>
          </w:tcPr>
          <w:p w14:paraId="55AD74B4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MODALITÀ DI SOMMINISTRAZIONE </w:t>
            </w:r>
          </w:p>
        </w:tc>
        <w:tc>
          <w:tcPr>
            <w:tcW w:w="4422" w:type="dxa"/>
          </w:tcPr>
          <w:p w14:paraId="7A62FF3E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sz w:val="22"/>
                <w:szCs w:val="22"/>
              </w:rPr>
              <w:t>RESTITUZIONE RISULTATI</w:t>
            </w:r>
          </w:p>
        </w:tc>
      </w:tr>
      <w:tr w:rsidR="006E08BB" w:rsidRPr="0035154C" w14:paraId="6D0A3BD5" w14:textId="77777777" w:rsidTr="00481681">
        <w:tc>
          <w:tcPr>
            <w:tcW w:w="5099" w:type="dxa"/>
          </w:tcPr>
          <w:p w14:paraId="31827B93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Test strutturati e/o </w:t>
            </w:r>
            <w:proofErr w:type="spell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semistrutturati</w:t>
            </w:r>
            <w:proofErr w:type="spellEnd"/>
          </w:p>
          <w:p w14:paraId="75CB8D51" w14:textId="77777777" w:rsidR="006E08BB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Questionario (a risposta aperta)</w:t>
            </w:r>
          </w:p>
          <w:p w14:paraId="1CF9513E" w14:textId="77777777" w:rsidR="00F97D99" w:rsidRPr="0035154C" w:rsidRDefault="00F97D99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Varie tipologie di scrittura (Testi espositivi, argomentativi, analisi testuali,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)</w:t>
            </w:r>
          </w:p>
          <w:p w14:paraId="23AE71E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Relazioni </w:t>
            </w:r>
          </w:p>
          <w:p w14:paraId="765424C5" w14:textId="77777777" w:rsidR="006E08BB" w:rsidRPr="0035154C" w:rsidRDefault="006E08BB" w:rsidP="006E08BB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5265" w:type="dxa"/>
          </w:tcPr>
          <w:p w14:paraId="15139DD1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R.E.</w:t>
            </w:r>
          </w:p>
          <w:p w14:paraId="2C9A255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Piattaforme</w:t>
            </w:r>
          </w:p>
          <w:p w14:paraId="3096EF84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r w:rsidR="00F37137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WhatsA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pp</w:t>
            </w:r>
          </w:p>
          <w:p w14:paraId="296F794A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E- mail</w:t>
            </w:r>
          </w:p>
          <w:p w14:paraId="348CD9A9" w14:textId="77777777" w:rsidR="006E08BB" w:rsidRPr="0035154C" w:rsidRDefault="006E08BB" w:rsidP="006E08BB">
            <w:pPr>
              <w:rPr>
                <w:rFonts w:asciiTheme="minorHAnsi" w:hAnsiTheme="minorHAnsi" w:cstheme="minorHAnsi"/>
                <w:sz w:val="24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proofErr w:type="gram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Altro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 xml:space="preserve"> _</w:t>
            </w:r>
            <w:proofErr w:type="gramEnd"/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</w:t>
            </w:r>
          </w:p>
        </w:tc>
        <w:tc>
          <w:tcPr>
            <w:tcW w:w="4422" w:type="dxa"/>
          </w:tcPr>
          <w:p w14:paraId="1A86F0B4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Video-lezione per correzione </w:t>
            </w:r>
          </w:p>
          <w:p w14:paraId="45CCE7BB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Piattaforme</w:t>
            </w:r>
          </w:p>
          <w:p w14:paraId="60E2CF91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r w:rsidR="00F37137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WhatsA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pp di gruppo </w:t>
            </w:r>
          </w:p>
          <w:p w14:paraId="7841D752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Wh</w:t>
            </w:r>
            <w:r w:rsidR="00F37137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atsA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pp privata</w:t>
            </w:r>
          </w:p>
          <w:p w14:paraId="10EE6957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E- mail</w:t>
            </w:r>
          </w:p>
          <w:p w14:paraId="254BEE8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</w:tr>
      <w:tr w:rsidR="006E08BB" w:rsidRPr="00DD5425" w14:paraId="7E7F7ACD" w14:textId="77777777" w:rsidTr="00481681">
        <w:tc>
          <w:tcPr>
            <w:tcW w:w="5099" w:type="dxa"/>
          </w:tcPr>
          <w:p w14:paraId="3CA63A36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PROVE ORALI</w:t>
            </w:r>
          </w:p>
        </w:tc>
        <w:tc>
          <w:tcPr>
            <w:tcW w:w="5265" w:type="dxa"/>
          </w:tcPr>
          <w:p w14:paraId="50140FBE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RECUPERO E APPROFONDIMENTO</w:t>
            </w:r>
          </w:p>
        </w:tc>
        <w:tc>
          <w:tcPr>
            <w:tcW w:w="4422" w:type="dxa"/>
          </w:tcPr>
          <w:p w14:paraId="2CACDBF8" w14:textId="77777777" w:rsidR="006E08BB" w:rsidRPr="00DD5425" w:rsidRDefault="006E08BB" w:rsidP="006E08B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D54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MONITORAGGIO DEGLI APPRENDIMENTI</w:t>
            </w:r>
          </w:p>
        </w:tc>
      </w:tr>
      <w:tr w:rsidR="006E08BB" w:rsidRPr="0035154C" w14:paraId="3BAA4160" w14:textId="77777777" w:rsidTr="00481681">
        <w:tc>
          <w:tcPr>
            <w:tcW w:w="5099" w:type="dxa"/>
          </w:tcPr>
          <w:p w14:paraId="7B971623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="00EE2F6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V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ideo-lezione</w:t>
            </w:r>
          </w:p>
          <w:p w14:paraId="6E392CBB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="00EE2F6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N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on previste</w:t>
            </w:r>
          </w:p>
          <w:p w14:paraId="2275F10E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5265" w:type="dxa"/>
          </w:tcPr>
          <w:p w14:paraId="21AD67F3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Incontri a piccoli gruppi su WhatsApp</w:t>
            </w:r>
          </w:p>
          <w:p w14:paraId="1479A228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</w:t>
            </w:r>
            <w:r w:rsidR="00EE2F6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Incontri a piccoli gruppi in V</w:t>
            </w: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ideolezione</w:t>
            </w:r>
          </w:p>
          <w:p w14:paraId="194E99F2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</w:t>
            </w:r>
            <w:proofErr w:type="gramStart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Predisposizione  materiale</w:t>
            </w:r>
            <w:proofErr w:type="gramEnd"/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semplificato</w:t>
            </w:r>
          </w:p>
          <w:p w14:paraId="7774A257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Altro</w:t>
            </w:r>
            <w:r w:rsidR="00D94A0C"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  <w:tc>
          <w:tcPr>
            <w:tcW w:w="4422" w:type="dxa"/>
          </w:tcPr>
          <w:p w14:paraId="5084E41B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Partecipazione e interazione nelle attività sincrone</w:t>
            </w:r>
          </w:p>
          <w:p w14:paraId="152FCD6E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Puntualità nella consegna dei compiti</w:t>
            </w:r>
          </w:p>
          <w:p w14:paraId="65E8C4D5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□ Contenuto dei compiti assegnati</w:t>
            </w:r>
          </w:p>
          <w:p w14:paraId="2DD41159" w14:textId="77777777" w:rsidR="006E08BB" w:rsidRPr="0035154C" w:rsidRDefault="006E08BB" w:rsidP="006E08B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35154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□ Altro </w:t>
            </w:r>
            <w:r w:rsidR="00D94A0C" w:rsidRPr="0035154C">
              <w:rPr>
                <w:rStyle w:val="apple-converted-space"/>
                <w:rFonts w:asciiTheme="minorHAnsi" w:hAnsiTheme="minorHAnsi" w:cstheme="minorHAnsi"/>
                <w:i/>
                <w:color w:val="000000"/>
                <w:sz w:val="19"/>
                <w:szCs w:val="19"/>
              </w:rPr>
              <w:t>_________________________</w:t>
            </w:r>
          </w:p>
        </w:tc>
      </w:tr>
    </w:tbl>
    <w:p w14:paraId="0D9AC2A4" w14:textId="77777777" w:rsidR="009038ED" w:rsidRPr="0035154C" w:rsidRDefault="009038ED" w:rsidP="00C2121A">
      <w:pPr>
        <w:rPr>
          <w:rFonts w:asciiTheme="minorHAnsi" w:hAnsiTheme="minorHAnsi" w:cstheme="minorHAnsi"/>
          <w:sz w:val="24"/>
        </w:rPr>
      </w:pPr>
    </w:p>
    <w:p w14:paraId="0529BAFD" w14:textId="77777777" w:rsidR="00D94A0C" w:rsidRPr="00DD5425" w:rsidRDefault="0035154C" w:rsidP="00066E5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D5425">
        <w:rPr>
          <w:rFonts w:asciiTheme="minorHAnsi" w:hAnsiTheme="minorHAnsi" w:cstheme="minorHAnsi"/>
          <w:i/>
          <w:sz w:val="22"/>
          <w:szCs w:val="22"/>
        </w:rPr>
        <w:t>Trattandosi di una programmazione con modalità didattica nuova, pur tenendo conto dell’esperienza maturata in queste settimane di sperimentazione, potrà essere suscettibile a modifiche e adattamenti in corso di svolgimento.</w:t>
      </w:r>
    </w:p>
    <w:p w14:paraId="2CF7323C" w14:textId="77777777" w:rsidR="0035154C" w:rsidRPr="0035154C" w:rsidRDefault="0035154C" w:rsidP="00C2121A">
      <w:pPr>
        <w:rPr>
          <w:rFonts w:asciiTheme="minorHAnsi" w:hAnsiTheme="minorHAnsi" w:cstheme="minorHAnsi"/>
          <w:sz w:val="24"/>
        </w:rPr>
      </w:pPr>
    </w:p>
    <w:p w14:paraId="224EF5B9" w14:textId="77777777" w:rsidR="0035154C" w:rsidRPr="0035154C" w:rsidRDefault="0035154C" w:rsidP="00C2121A">
      <w:pPr>
        <w:rPr>
          <w:rFonts w:asciiTheme="minorHAnsi" w:hAnsiTheme="minorHAnsi" w:cstheme="minorHAnsi"/>
          <w:sz w:val="24"/>
        </w:rPr>
      </w:pPr>
      <w:r w:rsidRPr="0035154C">
        <w:rPr>
          <w:rFonts w:asciiTheme="minorHAnsi" w:hAnsiTheme="minorHAnsi" w:cstheme="minorHAnsi"/>
          <w:sz w:val="24"/>
        </w:rPr>
        <w:t>Luogo, data</w:t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</w:r>
      <w:r w:rsidRPr="0035154C">
        <w:rPr>
          <w:rFonts w:asciiTheme="minorHAnsi" w:hAnsiTheme="minorHAnsi" w:cstheme="minorHAnsi"/>
          <w:sz w:val="24"/>
        </w:rPr>
        <w:tab/>
        <w:t>Il docente</w:t>
      </w:r>
    </w:p>
    <w:sectPr w:rsidR="0035154C" w:rsidRPr="0035154C" w:rsidSect="00D94A0C">
      <w:pgSz w:w="16838" w:h="11906" w:orient="landscape"/>
      <w:pgMar w:top="707" w:right="851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4005A" w14:textId="77777777" w:rsidR="001B134A" w:rsidRDefault="001B134A" w:rsidP="00053A03">
      <w:r>
        <w:separator/>
      </w:r>
    </w:p>
  </w:endnote>
  <w:endnote w:type="continuationSeparator" w:id="0">
    <w:p w14:paraId="44A164BF" w14:textId="77777777" w:rsidR="001B134A" w:rsidRDefault="001B134A" w:rsidP="0005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F934E" w14:textId="77777777" w:rsidR="001B134A" w:rsidRDefault="001B134A" w:rsidP="00053A03">
      <w:r>
        <w:separator/>
      </w:r>
    </w:p>
  </w:footnote>
  <w:footnote w:type="continuationSeparator" w:id="0">
    <w:p w14:paraId="2E39C2D7" w14:textId="77777777" w:rsidR="001B134A" w:rsidRDefault="001B134A" w:rsidP="00053A03">
      <w:r>
        <w:continuationSeparator/>
      </w:r>
    </w:p>
  </w:footnote>
  <w:footnote w:id="1">
    <w:p w14:paraId="4A988849" w14:textId="77777777" w:rsidR="00013954" w:rsidRDefault="00013954" w:rsidP="009F46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7B057C">
        <w:t xml:space="preserve">Il presente schema di programmazione tiene conto di quanto già definito a livello di curricolo d’Istituto e delle programmazioni elaborate da ciascun docente </w:t>
      </w:r>
      <w:r w:rsidR="00683A91">
        <w:t>nel</w:t>
      </w:r>
      <w:r w:rsidR="00300622">
        <w:t xml:space="preserve"> PEI </w:t>
      </w:r>
      <w:r w:rsidR="007B057C">
        <w:t>a inizio anno scolastico. N</w:t>
      </w:r>
      <w:r>
        <w:t xml:space="preserve">el </w:t>
      </w:r>
      <w:r w:rsidR="007B057C">
        <w:t xml:space="preserve">seguente </w:t>
      </w:r>
      <w:r>
        <w:t xml:space="preserve">modulo </w:t>
      </w:r>
      <w:r w:rsidR="007B057C">
        <w:t xml:space="preserve">andranno inseriti </w:t>
      </w:r>
      <w:r>
        <w:t>gli adattamenti apportati alla programmazione disciplinare d’inizio anno scolastico a seguito dell’attivazione della didattica a distanza</w:t>
      </w:r>
      <w:r w:rsidR="0035154C">
        <w:t xml:space="preserve"> iniziata il giorno</w:t>
      </w:r>
      <w:r w:rsidR="001C5DC1">
        <w:t xml:space="preserve"> </w:t>
      </w:r>
      <w:r w:rsidR="001C5DC1" w:rsidRPr="00683A91">
        <w:t>06.03.2020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4B3E7" w14:textId="77777777" w:rsidR="004362E5" w:rsidRDefault="004362E5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3F71D161" wp14:editId="0C7A3CF9">
          <wp:extent cx="6121400" cy="1506855"/>
          <wp:effectExtent l="0" t="0" r="0" b="0"/>
          <wp:docPr id="30" name="Immagine 7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64C1C" w14:textId="77777777" w:rsidR="004362E5" w:rsidRDefault="004362E5">
    <w:pPr>
      <w:pStyle w:val="Intestazione"/>
    </w:pPr>
  </w:p>
  <w:p w14:paraId="2CE28193" w14:textId="77777777" w:rsidR="004362E5" w:rsidRDefault="004362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7C51" w14:textId="77777777" w:rsidR="00053A03" w:rsidRDefault="00053A03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4881E1EA" wp14:editId="39C4B675">
          <wp:extent cx="6122670" cy="1504315"/>
          <wp:effectExtent l="0" t="0" r="0" b="635"/>
          <wp:docPr id="7" name="Immagine 7" descr="Carta intestata SOURCE_1_PAG_Rev_2 del 20_03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arta intestata SOURCE_1_PAG_Rev_2 del 20_03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50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923A4" w14:textId="77777777" w:rsidR="00BF75C2" w:rsidRDefault="001B13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Titolo6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B68A6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63F5768"/>
    <w:multiLevelType w:val="multilevel"/>
    <w:tmpl w:val="DD1E745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5" w15:restartNumberingAfterBreak="0">
    <w:nsid w:val="3A701541"/>
    <w:multiLevelType w:val="hybridMultilevel"/>
    <w:tmpl w:val="0898FCA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6486"/>
    <w:multiLevelType w:val="hybridMultilevel"/>
    <w:tmpl w:val="9010524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04361"/>
    <w:multiLevelType w:val="hybridMultilevel"/>
    <w:tmpl w:val="3FE46712"/>
    <w:lvl w:ilvl="0" w:tplc="2C96C2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53564"/>
    <w:multiLevelType w:val="multilevel"/>
    <w:tmpl w:val="6DD61CF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4"/>
      </w:rPr>
    </w:lvl>
  </w:abstractNum>
  <w:abstractNum w:abstractNumId="9" w15:restartNumberingAfterBreak="0">
    <w:nsid w:val="7918618D"/>
    <w:multiLevelType w:val="hybridMultilevel"/>
    <w:tmpl w:val="AA585CB4"/>
    <w:lvl w:ilvl="0" w:tplc="240E8E8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E2C9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301A2"/>
    <w:multiLevelType w:val="hybridMultilevel"/>
    <w:tmpl w:val="C2026B3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A03"/>
    <w:rsid w:val="00012105"/>
    <w:rsid w:val="00013954"/>
    <w:rsid w:val="0002312B"/>
    <w:rsid w:val="000514F5"/>
    <w:rsid w:val="00053A03"/>
    <w:rsid w:val="00066E52"/>
    <w:rsid w:val="0006706D"/>
    <w:rsid w:val="00092C8F"/>
    <w:rsid w:val="000948D9"/>
    <w:rsid w:val="00107F67"/>
    <w:rsid w:val="00114F59"/>
    <w:rsid w:val="00130740"/>
    <w:rsid w:val="00164C8D"/>
    <w:rsid w:val="001937C8"/>
    <w:rsid w:val="001A6043"/>
    <w:rsid w:val="001B134A"/>
    <w:rsid w:val="001C5DC1"/>
    <w:rsid w:val="00225800"/>
    <w:rsid w:val="0026408E"/>
    <w:rsid w:val="00283029"/>
    <w:rsid w:val="00300622"/>
    <w:rsid w:val="0035154C"/>
    <w:rsid w:val="003537D4"/>
    <w:rsid w:val="0038163D"/>
    <w:rsid w:val="003B14E4"/>
    <w:rsid w:val="003D59FC"/>
    <w:rsid w:val="003F0A36"/>
    <w:rsid w:val="004043FD"/>
    <w:rsid w:val="004156D9"/>
    <w:rsid w:val="004158B6"/>
    <w:rsid w:val="004362E5"/>
    <w:rsid w:val="00441034"/>
    <w:rsid w:val="00452BFF"/>
    <w:rsid w:val="00453B27"/>
    <w:rsid w:val="00481681"/>
    <w:rsid w:val="004E3FE5"/>
    <w:rsid w:val="00521079"/>
    <w:rsid w:val="00532DF7"/>
    <w:rsid w:val="005542F1"/>
    <w:rsid w:val="00562194"/>
    <w:rsid w:val="0059314B"/>
    <w:rsid w:val="00607F3E"/>
    <w:rsid w:val="00615FE1"/>
    <w:rsid w:val="006279DF"/>
    <w:rsid w:val="0063495A"/>
    <w:rsid w:val="0065008E"/>
    <w:rsid w:val="00673810"/>
    <w:rsid w:val="00683A91"/>
    <w:rsid w:val="00685F8B"/>
    <w:rsid w:val="006D0263"/>
    <w:rsid w:val="006E05C6"/>
    <w:rsid w:val="006E08BB"/>
    <w:rsid w:val="006E0EDA"/>
    <w:rsid w:val="006E3CB4"/>
    <w:rsid w:val="006E5ED4"/>
    <w:rsid w:val="0070633A"/>
    <w:rsid w:val="00724F89"/>
    <w:rsid w:val="007718B1"/>
    <w:rsid w:val="007B057C"/>
    <w:rsid w:val="007E0814"/>
    <w:rsid w:val="007E2C81"/>
    <w:rsid w:val="007E7E9D"/>
    <w:rsid w:val="0080168C"/>
    <w:rsid w:val="00826430"/>
    <w:rsid w:val="00835C12"/>
    <w:rsid w:val="00846BFD"/>
    <w:rsid w:val="00890FC1"/>
    <w:rsid w:val="008E4A5F"/>
    <w:rsid w:val="009038ED"/>
    <w:rsid w:val="009174F9"/>
    <w:rsid w:val="00952D73"/>
    <w:rsid w:val="0095303A"/>
    <w:rsid w:val="009537B9"/>
    <w:rsid w:val="0099625D"/>
    <w:rsid w:val="009A0FD3"/>
    <w:rsid w:val="009F4692"/>
    <w:rsid w:val="00A04DED"/>
    <w:rsid w:val="00A22B93"/>
    <w:rsid w:val="00A67E25"/>
    <w:rsid w:val="00AD229D"/>
    <w:rsid w:val="00C2121A"/>
    <w:rsid w:val="00C441DF"/>
    <w:rsid w:val="00C70F9B"/>
    <w:rsid w:val="00C81268"/>
    <w:rsid w:val="00D442A8"/>
    <w:rsid w:val="00D92796"/>
    <w:rsid w:val="00D94A0C"/>
    <w:rsid w:val="00D9639A"/>
    <w:rsid w:val="00DA5DDC"/>
    <w:rsid w:val="00DD5425"/>
    <w:rsid w:val="00DE5765"/>
    <w:rsid w:val="00E01BC4"/>
    <w:rsid w:val="00E1200F"/>
    <w:rsid w:val="00E463B1"/>
    <w:rsid w:val="00EE2F6F"/>
    <w:rsid w:val="00EE7922"/>
    <w:rsid w:val="00F37137"/>
    <w:rsid w:val="00F8057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6B11"/>
  <w15:docId w15:val="{53473921-3B08-400E-918D-B3AB96C6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A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7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053A03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53A03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053A03"/>
    <w:pPr>
      <w:jc w:val="center"/>
    </w:pPr>
    <w:rPr>
      <w:sz w:val="32"/>
    </w:rPr>
  </w:style>
  <w:style w:type="paragraph" w:customStyle="1" w:styleId="Indice">
    <w:name w:val="Indice"/>
    <w:basedOn w:val="Normale"/>
    <w:rsid w:val="00053A03"/>
    <w:pPr>
      <w:suppressLineNumbers/>
    </w:pPr>
    <w:rPr>
      <w:rFonts w:ascii="Arial" w:hAnsi="Arial" w:cs="Arial"/>
      <w:sz w:val="24"/>
      <w:lang w:val="en-GB"/>
    </w:rPr>
  </w:style>
  <w:style w:type="paragraph" w:styleId="Intestazione">
    <w:name w:val="header"/>
    <w:basedOn w:val="Normale"/>
    <w:link w:val="IntestazioneCarattere"/>
    <w:uiPriority w:val="99"/>
    <w:rsid w:val="00053A03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A0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essunaspaziatura">
    <w:name w:val="No Spacing"/>
    <w:qFormat/>
    <w:rsid w:val="00053A03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styleId="NormaleWeb">
    <w:name w:val="Normal (Web)"/>
    <w:basedOn w:val="Normale"/>
    <w:uiPriority w:val="99"/>
    <w:unhideWhenUsed/>
    <w:rsid w:val="00053A03"/>
    <w:pPr>
      <w:suppressAutoHyphens w:val="0"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converted-space">
    <w:name w:val="apple-converted-space"/>
    <w:basedOn w:val="Carpredefinitoparagrafo"/>
    <w:rsid w:val="00053A03"/>
  </w:style>
  <w:style w:type="paragraph" w:styleId="Sottotitolo">
    <w:name w:val="Subtitle"/>
    <w:basedOn w:val="Normale"/>
    <w:next w:val="Normale"/>
    <w:link w:val="SottotitoloCarattere"/>
    <w:uiPriority w:val="11"/>
    <w:qFormat/>
    <w:rsid w:val="00053A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A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53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A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A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A0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rmale1">
    <w:name w:val="Normale1"/>
    <w:rsid w:val="00053A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67E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07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1937C8"/>
    <w:pPr>
      <w:widowControl w:val="0"/>
      <w:suppressAutoHyphens w:val="0"/>
      <w:autoSpaceDN w:val="0"/>
      <w:adjustRightInd w:val="0"/>
      <w:ind w:right="566"/>
      <w:jc w:val="both"/>
    </w:pPr>
    <w:rPr>
      <w:b/>
      <w:b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37C8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381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395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395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395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66E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6E5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6E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6E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6E5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8467-2166-4A5D-AEB3-41F226E8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Rosarossa</dc:creator>
  <cp:lastModifiedBy>Chiara Natoli</cp:lastModifiedBy>
  <cp:revision>3</cp:revision>
  <cp:lastPrinted>2019-11-14T19:03:00Z</cp:lastPrinted>
  <dcterms:created xsi:type="dcterms:W3CDTF">2020-04-10T16:06:00Z</dcterms:created>
  <dcterms:modified xsi:type="dcterms:W3CDTF">2020-04-10T17:58:00Z</dcterms:modified>
</cp:coreProperties>
</file>